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C03A97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C03A97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782942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782942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proofErr w:type="gramStart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</w:t>
            </w:r>
            <w:proofErr w:type="gramEnd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proofErr w:type="gramStart"/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proofErr w:type="gramEnd"/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</w:t>
      </w:r>
      <w:proofErr w:type="gramStart"/>
      <w:r>
        <w:rPr>
          <w:rFonts w:ascii="Verdana" w:hAnsi="Verdana"/>
          <w:sz w:val="16"/>
          <w:szCs w:val="16"/>
          <w:lang w:val="en-GB"/>
        </w:rPr>
        <w:t>sending</w:t>
      </w:r>
      <w:proofErr w:type="gramEnd"/>
      <w:r>
        <w:rPr>
          <w:rFonts w:ascii="Verdana" w:hAnsi="Verdana"/>
          <w:sz w:val="16"/>
          <w:szCs w:val="16"/>
          <w:lang w:val="en-GB"/>
        </w:rPr>
        <w:t xml:space="preserve"> and the receiving HEI (three signatures in total).</w:t>
      </w:r>
    </w:p>
    <w:p w14:paraId="38F4C757" w14:textId="5E44A5EC" w:rsidR="00B96BA4" w:rsidRDefault="0036442F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</w:t>
        </w:r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b</w:t>
        </w:r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A4B97" w14:textId="77777777" w:rsidR="00D87A69" w:rsidRDefault="00D87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AC31" w14:textId="77777777" w:rsidR="00D87A69" w:rsidRDefault="00D87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6D6BAB590D924A861B5C194EEC10FD" ma:contentTypeVersion="18" ma:contentTypeDescription="Crea un document nou" ma:contentTypeScope="" ma:versionID="62bdb1139f38a4460f304de901287943">
  <xsd:schema xmlns:xsd="http://www.w3.org/2001/XMLSchema" xmlns:xs="http://www.w3.org/2001/XMLSchema" xmlns:p="http://schemas.microsoft.com/office/2006/metadata/properties" xmlns:ns2="284a62f8-4952-4fd4-8895-ee24c6820c5d" xmlns:ns3="4df792c7-db2c-4269-9b8f-e1ee69a3748b" xmlns:ns4="5687ca23-68a9-41c7-bea9-c08bde9fa244" targetNamespace="http://schemas.microsoft.com/office/2006/metadata/properties" ma:root="true" ma:fieldsID="c41e159a604794acd54b7af248d1d853" ns2:_="" ns3:_="" ns4:_="">
    <xsd:import namespace="284a62f8-4952-4fd4-8895-ee24c6820c5d"/>
    <xsd:import namespace="4df792c7-db2c-4269-9b8f-e1ee69a3748b"/>
    <xsd:import namespace="5687ca23-68a9-41c7-bea9-c08bde9fa2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a62f8-4952-4fd4-8895-ee24c6820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792c7-db2c-4269-9b8f-e1ee69a3748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7ca23-68a9-41c7-bea9-c08bde9fa24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eaaac8b-89c8-4db2-9c9e-b3727ef15471}" ma:internalName="TaxCatchAll" ma:showField="CatchAllData" ma:web="5687ca23-68a9-41c7-bea9-c08bde9fa2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4a62f8-4952-4fd4-8895-ee24c6820c5d">
      <Terms xmlns="http://schemas.microsoft.com/office/infopath/2007/PartnerControls"/>
    </lcf76f155ced4ddcb4097134ff3c332f>
    <TaxCatchAll xmlns="5687ca23-68a9-41c7-bea9-c08bde9fa244" xsi:nil="true"/>
  </documentManagement>
</p:properties>
</file>

<file path=customXml/itemProps1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D600E7-8806-4125-AB97-1C11E2A05584}"/>
</file>

<file path=customXml/itemProps4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446</Words>
  <Characters>2703</Characters>
  <Application>Microsoft Office Word</Application>
  <DocSecurity>0</DocSecurity>
  <PresentationFormat>Microsoft Word 11.0</PresentationFormat>
  <Lines>159</Lines>
  <Paragraphs>55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3094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FINSEN Svava Berglind (EAC)</cp:lastModifiedBy>
  <cp:revision>2</cp:revision>
  <cp:lastPrinted>2013-11-06T08:46:00Z</cp:lastPrinted>
  <dcterms:created xsi:type="dcterms:W3CDTF">2023-06-07T11:04:00Z</dcterms:created>
  <dcterms:modified xsi:type="dcterms:W3CDTF">2023-06-07T11:04:00Z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0x010100E36D6BAB590D924A861B5C194EEC10FD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