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8423E" w14:textId="0B86256F" w:rsidR="007F5AE8" w:rsidRDefault="007F5AE8" w:rsidP="007F5AE8">
      <w:pPr>
        <w:ind w:left="1134" w:right="1041" w:hanging="1134"/>
        <w:rPr>
          <w:rFonts w:ascii="Times New Roman" w:hAnsi="Times New Roman"/>
        </w:rPr>
      </w:pPr>
      <w:bookmarkStart w:id="0" w:name="_GoBack"/>
      <w:bookmarkEnd w:id="0"/>
    </w:p>
    <w:p w14:paraId="3456CFDE" w14:textId="01714880" w:rsidR="001D7172" w:rsidRDefault="001D7172" w:rsidP="007F5AE8">
      <w:pPr>
        <w:ind w:left="1134" w:right="1041" w:hanging="1134"/>
        <w:rPr>
          <w:rFonts w:ascii="Times New Roman" w:hAnsi="Times New Roman"/>
        </w:rPr>
      </w:pPr>
    </w:p>
    <w:p w14:paraId="71F70999" w14:textId="2D382E24" w:rsidR="001D7172" w:rsidRDefault="001D7172" w:rsidP="007F5AE8">
      <w:pPr>
        <w:ind w:left="1134" w:right="1041" w:hanging="1134"/>
        <w:rPr>
          <w:rFonts w:ascii="Times New Roman" w:hAnsi="Times New Roman"/>
        </w:rPr>
      </w:pPr>
    </w:p>
    <w:p w14:paraId="37E2B714" w14:textId="217C70B5" w:rsidR="001D7172" w:rsidRDefault="001D7172" w:rsidP="001D717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ELECCIONS A CAP D’ESTUDIS DEL GRAU DE CIÈNCIA I TECNOLOGIA DELS ALIMENTS</w:t>
      </w:r>
    </w:p>
    <w:p w14:paraId="0F965CF3" w14:textId="77777777" w:rsidR="001D7172" w:rsidRDefault="001D7172" w:rsidP="001D7172">
      <w:pPr>
        <w:jc w:val="both"/>
        <w:rPr>
          <w:rFonts w:ascii="Arial" w:hAnsi="Arial" w:cs="Arial"/>
          <w:b/>
          <w:sz w:val="20"/>
          <w:szCs w:val="20"/>
        </w:rPr>
      </w:pPr>
    </w:p>
    <w:p w14:paraId="16789239" w14:textId="77777777" w:rsidR="001D7172" w:rsidRDefault="001D7172" w:rsidP="001D7172">
      <w:pPr>
        <w:jc w:val="both"/>
        <w:rPr>
          <w:rFonts w:ascii="Arial" w:hAnsi="Arial" w:cs="Arial"/>
          <w:i/>
          <w:sz w:val="20"/>
          <w:szCs w:val="20"/>
        </w:rPr>
      </w:pPr>
    </w:p>
    <w:p w14:paraId="482EAE08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EN/Na                                                , amb DNI núm.                    , amb la categoria de Professor    </w:t>
      </w:r>
    </w:p>
    <w:p w14:paraId="41D75182" w14:textId="77777777" w:rsidR="001D7172" w:rsidRDefault="001D7172" w:rsidP="001D717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de la Facultat/Departament/Institut de Recerca/Institut Universitari de Recerca de </w:t>
      </w:r>
      <w:r>
        <w:rPr>
          <w:rFonts w:ascii="Arial" w:hAnsi="Arial" w:cs="Arial"/>
          <w:i/>
          <w:sz w:val="20"/>
          <w:szCs w:val="20"/>
        </w:rPr>
        <w:t xml:space="preserve">(indicar el que correspongui)  </w:t>
      </w:r>
    </w:p>
    <w:p w14:paraId="7C5EB194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               , segons consta acreditat en els seus arxius. </w:t>
      </w:r>
    </w:p>
    <w:p w14:paraId="57CF744C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4CAD796D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36182111" w14:textId="4E6F086C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conformitat amb el Títol l, Capítol 3, Secció 3a, del Reglament general d’eleccions de la Universitat de Barcelona, presento la meva candidatura a les eleccions de Cap d’Estudis del Grau de Ciència i Tecnologia dels Aliments. </w:t>
      </w:r>
    </w:p>
    <w:p w14:paraId="56B9542E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1EDF3BBC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750358A9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Barcelona,                                                .</w:t>
      </w:r>
    </w:p>
    <w:p w14:paraId="1C6D4288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269E2E0E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1D598FFA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0FF528D7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4B2C6A5D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</w:p>
    <w:p w14:paraId="01F95CB6" w14:textId="77777777" w:rsidR="001D7172" w:rsidRDefault="001D7172" w:rsidP="001D71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</w:t>
      </w:r>
    </w:p>
    <w:p w14:paraId="5F4EEE52" w14:textId="77777777" w:rsidR="001D7172" w:rsidRPr="007F5AE8" w:rsidRDefault="001D7172" w:rsidP="007F5AE8">
      <w:pPr>
        <w:ind w:left="1134" w:right="1041" w:hanging="1134"/>
        <w:rPr>
          <w:rFonts w:ascii="Times New Roman" w:hAnsi="Times New Roman"/>
        </w:rPr>
      </w:pPr>
    </w:p>
    <w:sectPr w:rsidR="001D7172" w:rsidRPr="007F5AE8" w:rsidSect="00FE1360">
      <w:headerReference w:type="default" r:id="rId10"/>
      <w:footerReference w:type="default" r:id="rId11"/>
      <w:headerReference w:type="first" r:id="rId12"/>
      <w:pgSz w:w="11900" w:h="16840"/>
      <w:pgMar w:top="2268" w:right="1134" w:bottom="1417" w:left="162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AECBE" w14:textId="77777777" w:rsidR="000A061D" w:rsidRDefault="000A061D" w:rsidP="00A2401F">
      <w:pPr>
        <w:spacing w:after="0"/>
      </w:pPr>
      <w:r>
        <w:separator/>
      </w:r>
    </w:p>
  </w:endnote>
  <w:endnote w:type="continuationSeparator" w:id="0">
    <w:p w14:paraId="5F09AEC4" w14:textId="77777777" w:rsidR="000A061D" w:rsidRDefault="000A061D" w:rsidP="00A24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94518" w14:textId="3FBA4309" w:rsidR="00D87541" w:rsidRDefault="00D87541">
    <w:pPr>
      <w:pStyle w:val="Peu"/>
    </w:pPr>
    <w:r>
      <w:rPr>
        <w:rFonts w:ascii="Helvetica" w:hAnsi="Helvetica" w:cs="Helvetica"/>
        <w:noProof/>
        <w:lang w:eastAsia="ca-ES"/>
      </w:rPr>
      <w:drawing>
        <wp:anchor distT="0" distB="0" distL="114300" distR="114300" simplePos="0" relativeHeight="251673600" behindDoc="0" locked="0" layoutInCell="1" allowOverlap="1" wp14:anchorId="67AA76DA" wp14:editId="59B1A3C5">
          <wp:simplePos x="0" y="0"/>
          <wp:positionH relativeFrom="column">
            <wp:posOffset>5631180</wp:posOffset>
          </wp:positionH>
          <wp:positionV relativeFrom="paragraph">
            <wp:posOffset>-150023</wp:posOffset>
          </wp:positionV>
          <wp:extent cx="474740" cy="685800"/>
          <wp:effectExtent l="0" t="0" r="825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7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7482A" w14:textId="77777777" w:rsidR="000A061D" w:rsidRDefault="000A061D" w:rsidP="00A2401F">
      <w:pPr>
        <w:spacing w:after="0"/>
      </w:pPr>
      <w:r>
        <w:separator/>
      </w:r>
    </w:p>
  </w:footnote>
  <w:footnote w:type="continuationSeparator" w:id="0">
    <w:p w14:paraId="4A26837D" w14:textId="77777777" w:rsidR="000A061D" w:rsidRDefault="000A061D" w:rsidP="00A240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5EFE8" w14:textId="58420728" w:rsidR="00D87541" w:rsidRPr="002611D3" w:rsidRDefault="00D87541" w:rsidP="00A2401F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70528" behindDoc="0" locked="0" layoutInCell="1" allowOverlap="1" wp14:anchorId="20598ACB" wp14:editId="262E4B6A">
          <wp:simplePos x="0" y="0"/>
          <wp:positionH relativeFrom="column">
            <wp:posOffset>4572000</wp:posOffset>
          </wp:positionH>
          <wp:positionV relativeFrom="paragraph">
            <wp:posOffset>-20955</wp:posOffset>
          </wp:positionV>
          <wp:extent cx="1755775" cy="732790"/>
          <wp:effectExtent l="0" t="0" r="0" b="381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73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77696" behindDoc="0" locked="0" layoutInCell="1" allowOverlap="1" wp14:anchorId="78196757" wp14:editId="019E5E55">
          <wp:simplePos x="0" y="0"/>
          <wp:positionH relativeFrom="column">
            <wp:posOffset>-735330</wp:posOffset>
          </wp:positionH>
          <wp:positionV relativeFrom="paragraph">
            <wp:posOffset>-26035</wp:posOffset>
          </wp:positionV>
          <wp:extent cx="1440000" cy="1046072"/>
          <wp:effectExtent l="0" t="0" r="8255" b="0"/>
          <wp:wrapThrough wrapText="bothSides">
            <wp:wrapPolygon edited="0">
              <wp:start x="0" y="0"/>
              <wp:lineTo x="0" y="20984"/>
              <wp:lineTo x="21343" y="20984"/>
              <wp:lineTo x="21343" y="0"/>
              <wp:lineTo x="0" y="0"/>
            </wp:wrapPolygon>
          </wp:wrapThrough>
          <wp:docPr id="16" name="Imagen 16" descr="Macintosh HD:Users:axel:Downloads:marcav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xel:Downloads:marcav_pos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04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668EA54A" wp14:editId="53BEC2BF">
          <wp:simplePos x="0" y="0"/>
          <wp:positionH relativeFrom="page">
            <wp:posOffset>1033145</wp:posOffset>
          </wp:positionH>
          <wp:positionV relativeFrom="page">
            <wp:posOffset>9947910</wp:posOffset>
          </wp:positionV>
          <wp:extent cx="1735455" cy="386715"/>
          <wp:effectExtent l="0" t="0" r="0" b="0"/>
          <wp:wrapNone/>
          <wp:docPr id="18" name="Imagen 18" descr="Logo 2 campus -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 campus - 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516C79" w14:textId="77777777" w:rsidR="00D87541" w:rsidRDefault="00D875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2995" w:tblpY="799"/>
      <w:tblW w:w="942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835"/>
      <w:gridCol w:w="6588"/>
    </w:tblGrid>
    <w:tr w:rsidR="00D87541" w:rsidRPr="00555678" w14:paraId="00708BCC" w14:textId="77777777" w:rsidTr="007E11E1">
      <w:trPr>
        <w:trHeight w:hRule="exact" w:val="363"/>
      </w:trPr>
      <w:tc>
        <w:tcPr>
          <w:tcW w:w="9408" w:type="dxa"/>
          <w:gridSpan w:val="2"/>
          <w:noWrap/>
          <w:vAlign w:val="bottom"/>
        </w:tcPr>
        <w:p w14:paraId="2BC35A6B" w14:textId="77777777" w:rsidR="00D87541" w:rsidRPr="00E120F2" w:rsidRDefault="00D87541" w:rsidP="007E11E1">
          <w:pPr>
            <w:pStyle w:val="Capalera1"/>
            <w:tabs>
              <w:tab w:val="left" w:pos="-709"/>
              <w:tab w:val="left" w:pos="1701"/>
            </w:tabs>
            <w:spacing w:line="240" w:lineRule="auto"/>
            <w:rPr>
              <w:rFonts w:cs="Arial"/>
              <w:b/>
              <w:sz w:val="16"/>
              <w:szCs w:val="16"/>
            </w:rPr>
          </w:pPr>
          <w:r w:rsidRPr="00E120F2">
            <w:rPr>
              <w:rFonts w:cs="Arial"/>
              <w:b/>
              <w:sz w:val="16"/>
              <w:szCs w:val="16"/>
            </w:rPr>
            <w:t>Consell d’estudis de Ciència i Tecnologia dels Aliments</w:t>
          </w:r>
        </w:p>
      </w:tc>
    </w:tr>
    <w:tr w:rsidR="00D87541" w:rsidRPr="00555678" w14:paraId="0F048CC2" w14:textId="77777777" w:rsidTr="007E11E1">
      <w:tc>
        <w:tcPr>
          <w:tcW w:w="2835" w:type="dxa"/>
          <w:tcMar>
            <w:top w:w="170" w:type="dxa"/>
            <w:left w:w="0" w:type="dxa"/>
          </w:tcMar>
        </w:tcPr>
        <w:p w14:paraId="78AFCB2D" w14:textId="77777777" w:rsidR="00D87541" w:rsidRPr="00E120F2" w:rsidRDefault="00D87541" w:rsidP="007E11E1">
          <w:pPr>
            <w:pStyle w:val="Capalera1"/>
            <w:tabs>
              <w:tab w:val="left" w:pos="-709"/>
              <w:tab w:val="left" w:pos="1701"/>
            </w:tabs>
            <w:rPr>
              <w:rFonts w:cs="Arial"/>
              <w:szCs w:val="14"/>
            </w:rPr>
          </w:pPr>
          <w:r w:rsidRPr="00E120F2">
            <w:rPr>
              <w:rFonts w:cs="Arial"/>
              <w:szCs w:val="14"/>
            </w:rPr>
            <w:t>Edifici Verdaguer</w:t>
          </w:r>
        </w:p>
        <w:p w14:paraId="0B1274CA" w14:textId="77777777" w:rsidR="00D87541" w:rsidRPr="00E120F2" w:rsidRDefault="00D87541" w:rsidP="007E11E1">
          <w:pPr>
            <w:pStyle w:val="Capalera1"/>
            <w:tabs>
              <w:tab w:val="left" w:pos="-709"/>
              <w:tab w:val="left" w:pos="1701"/>
            </w:tabs>
            <w:rPr>
              <w:rFonts w:cs="Arial"/>
              <w:szCs w:val="14"/>
            </w:rPr>
          </w:pPr>
          <w:r w:rsidRPr="00E120F2">
            <w:rPr>
              <w:rFonts w:cs="Arial"/>
              <w:szCs w:val="14"/>
            </w:rPr>
            <w:t>Campus de l’Alimentació de Torribera</w:t>
          </w:r>
        </w:p>
        <w:p w14:paraId="5E171690" w14:textId="77777777" w:rsidR="00D87541" w:rsidRPr="00E120F2" w:rsidRDefault="00D87541" w:rsidP="007E11E1">
          <w:pPr>
            <w:pStyle w:val="Capalera1"/>
            <w:tabs>
              <w:tab w:val="left" w:pos="-709"/>
              <w:tab w:val="left" w:pos="1701"/>
            </w:tabs>
            <w:rPr>
              <w:rFonts w:cs="Arial"/>
              <w:szCs w:val="14"/>
            </w:rPr>
          </w:pPr>
          <w:r w:rsidRPr="00E120F2">
            <w:rPr>
              <w:rFonts w:cs="Arial"/>
              <w:szCs w:val="14"/>
            </w:rPr>
            <w:t>Av. Prat de la Riba 171</w:t>
          </w:r>
        </w:p>
        <w:p w14:paraId="36C98075" w14:textId="77777777" w:rsidR="00D87541" w:rsidRPr="00E120F2" w:rsidRDefault="00D87541" w:rsidP="007E11E1">
          <w:pPr>
            <w:pStyle w:val="Capalera1"/>
            <w:tabs>
              <w:tab w:val="left" w:pos="-709"/>
              <w:tab w:val="left" w:pos="1701"/>
            </w:tabs>
            <w:spacing w:line="276" w:lineRule="auto"/>
            <w:rPr>
              <w:rFonts w:cs="Arial"/>
              <w:szCs w:val="14"/>
            </w:rPr>
          </w:pPr>
          <w:r w:rsidRPr="00E120F2">
            <w:rPr>
              <w:rFonts w:cs="Arial"/>
              <w:szCs w:val="14"/>
            </w:rPr>
            <w:t>08921 Santa Coloma de Gramenet</w:t>
          </w:r>
        </w:p>
      </w:tc>
      <w:tc>
        <w:tcPr>
          <w:tcW w:w="6588" w:type="dxa"/>
        </w:tcPr>
        <w:p w14:paraId="6B51E2CA" w14:textId="77777777" w:rsidR="00D87541" w:rsidRPr="00E120F2" w:rsidRDefault="00D87541" w:rsidP="007E11E1">
          <w:pPr>
            <w:pStyle w:val="Capalera1"/>
            <w:tabs>
              <w:tab w:val="left" w:pos="-709"/>
              <w:tab w:val="left" w:pos="1701"/>
            </w:tabs>
            <w:rPr>
              <w:rFonts w:cs="Arial"/>
              <w:szCs w:val="14"/>
              <w:lang w:val="es-ES"/>
            </w:rPr>
          </w:pPr>
          <w:proofErr w:type="gramStart"/>
          <w:r w:rsidRPr="00E120F2">
            <w:rPr>
              <w:rFonts w:cs="Arial"/>
              <w:szCs w:val="14"/>
              <w:lang w:val="es-ES"/>
            </w:rPr>
            <w:t>Tel .</w:t>
          </w:r>
          <w:proofErr w:type="gramEnd"/>
          <w:r w:rsidRPr="00E120F2">
            <w:rPr>
              <w:rFonts w:cs="Arial"/>
              <w:szCs w:val="14"/>
              <w:lang w:val="es-ES"/>
            </w:rPr>
            <w:t xml:space="preserve"> +34 93 40 31968 </w:t>
          </w:r>
        </w:p>
        <w:p w14:paraId="3F765ADD" w14:textId="77777777" w:rsidR="00D87541" w:rsidRPr="00E120F2" w:rsidRDefault="00D87541" w:rsidP="007E11E1">
          <w:pPr>
            <w:pStyle w:val="Capalera1"/>
            <w:tabs>
              <w:tab w:val="left" w:pos="-709"/>
              <w:tab w:val="left" w:pos="1701"/>
            </w:tabs>
            <w:rPr>
              <w:rFonts w:cs="Arial"/>
              <w:szCs w:val="14"/>
              <w:lang w:val="es-ES"/>
            </w:rPr>
          </w:pPr>
          <w:r w:rsidRPr="00E120F2">
            <w:rPr>
              <w:rFonts w:cs="Arial"/>
              <w:szCs w:val="14"/>
              <w:lang w:val="es-ES"/>
            </w:rPr>
            <w:t>Fax: +34 93 40 31967</w:t>
          </w:r>
        </w:p>
        <w:p w14:paraId="3A88B750" w14:textId="77777777" w:rsidR="00D87541" w:rsidRPr="00E120F2" w:rsidRDefault="000A061D" w:rsidP="007E11E1">
          <w:pPr>
            <w:pStyle w:val="Capalera1"/>
            <w:tabs>
              <w:tab w:val="left" w:pos="-709"/>
              <w:tab w:val="left" w:pos="1701"/>
            </w:tabs>
            <w:rPr>
              <w:rFonts w:cs="Arial"/>
              <w:szCs w:val="14"/>
              <w:lang w:val="es-ES"/>
            </w:rPr>
          </w:pPr>
          <w:hyperlink r:id="rId1" w:history="1">
            <w:r w:rsidR="00D87541" w:rsidRPr="00E120F2">
              <w:rPr>
                <w:rStyle w:val="Enlla"/>
                <w:rFonts w:cs="Arial"/>
                <w:szCs w:val="14"/>
                <w:lang w:val="es-ES"/>
              </w:rPr>
              <w:t>www.ub.edu/farmacia</w:t>
            </w:r>
          </w:hyperlink>
        </w:p>
        <w:p w14:paraId="29ED488A" w14:textId="77777777" w:rsidR="00D87541" w:rsidRPr="00E120F2" w:rsidRDefault="000A061D" w:rsidP="007E11E1">
          <w:pPr>
            <w:pStyle w:val="Capalera1"/>
            <w:tabs>
              <w:tab w:val="left" w:pos="-709"/>
              <w:tab w:val="left" w:pos="1701"/>
            </w:tabs>
            <w:rPr>
              <w:rFonts w:cs="Arial"/>
              <w:szCs w:val="14"/>
              <w:lang w:val="es-ES"/>
            </w:rPr>
          </w:pPr>
          <w:hyperlink r:id="rId2" w:history="1">
            <w:r w:rsidR="00D87541" w:rsidRPr="00E120F2">
              <w:rPr>
                <w:rStyle w:val="Enlla"/>
                <w:rFonts w:cs="Arial"/>
                <w:szCs w:val="14"/>
                <w:lang w:val="es-ES"/>
              </w:rPr>
              <w:t>www.ub.edu/campusalimentacio</w:t>
            </w:r>
          </w:hyperlink>
        </w:p>
      </w:tc>
    </w:tr>
  </w:tbl>
  <w:p w14:paraId="6907CE57" w14:textId="4DF1C346" w:rsidR="00D87541" w:rsidRPr="002611D3" w:rsidRDefault="00D87541" w:rsidP="00A2401F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74624" behindDoc="0" locked="0" layoutInCell="1" allowOverlap="1" wp14:anchorId="10BDFD88" wp14:editId="18BBBAF0">
          <wp:simplePos x="0" y="0"/>
          <wp:positionH relativeFrom="column">
            <wp:posOffset>-887730</wp:posOffset>
          </wp:positionH>
          <wp:positionV relativeFrom="paragraph">
            <wp:posOffset>-292100</wp:posOffset>
          </wp:positionV>
          <wp:extent cx="1439545" cy="1045845"/>
          <wp:effectExtent l="0" t="0" r="8255" b="0"/>
          <wp:wrapThrough wrapText="bothSides">
            <wp:wrapPolygon edited="0">
              <wp:start x="0" y="0"/>
              <wp:lineTo x="0" y="20984"/>
              <wp:lineTo x="21343" y="20984"/>
              <wp:lineTo x="21343" y="0"/>
              <wp:lineTo x="0" y="0"/>
            </wp:wrapPolygon>
          </wp:wrapThrough>
          <wp:docPr id="27" name="Imagen 27" descr="Macintosh HD:Users:axel:Downloads:marcav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xel:Downloads:marcav_pos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t xml:space="preserve">  </w: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39" behindDoc="1" locked="0" layoutInCell="1" allowOverlap="1" wp14:anchorId="53E85988" wp14:editId="6EDFC9B3">
              <wp:simplePos x="0" y="0"/>
              <wp:positionH relativeFrom="column">
                <wp:posOffset>4343400</wp:posOffset>
              </wp:positionH>
              <wp:positionV relativeFrom="paragraph">
                <wp:posOffset>-20955</wp:posOffset>
              </wp:positionV>
              <wp:extent cx="1984375" cy="732790"/>
              <wp:effectExtent l="0" t="0" r="0" b="3810"/>
              <wp:wrapNone/>
              <wp:docPr id="19" name="Agrupar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4375" cy="732790"/>
                        <a:chOff x="0" y="0"/>
                        <a:chExt cx="1984375" cy="732790"/>
                      </a:xfrm>
                    </wpg:grpSpPr>
                    <wps:wsp>
                      <wps:cNvPr id="2" name="Rectángulo 2"/>
                      <wps:cNvSpPr>
                        <a:spLocks/>
                      </wps:cNvSpPr>
                      <wps:spPr>
                        <a:xfrm>
                          <a:off x="0" y="22860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0 Imagen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600" y="0"/>
                          <a:ext cx="1755775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6AE22C" id="Agrupar 19" o:spid="_x0000_s1026" style="position:absolute;margin-left:342pt;margin-top:-1.65pt;width:156.25pt;height:57.7pt;z-index:-251658241" coordsize="19843,73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">
              <v:rect id="Rectángulo 2" o:spid="_x0000_s1027" style="position:absolute;top:2286;width:16002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" fillcolor="white [3212]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left:2286;width:17557;height:7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">
                <v:imagedata r:id="rId5" o:title=""/>
                <v:path arrowok="t"/>
              </v:shape>
            </v:group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62336" behindDoc="1" locked="1" layoutInCell="1" allowOverlap="1" wp14:anchorId="2DAC100E" wp14:editId="611A3301">
          <wp:simplePos x="0" y="0"/>
          <wp:positionH relativeFrom="page">
            <wp:posOffset>1033145</wp:posOffset>
          </wp:positionH>
          <wp:positionV relativeFrom="page">
            <wp:posOffset>9947910</wp:posOffset>
          </wp:positionV>
          <wp:extent cx="1735455" cy="386715"/>
          <wp:effectExtent l="0" t="0" r="0" b="0"/>
          <wp:wrapNone/>
          <wp:docPr id="29" name="Imagen 29" descr="Logo 2 campus -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2 campus - C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83D70A" w14:textId="77CEC3D6" w:rsidR="00D87541" w:rsidRDefault="00D87541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BC979B" wp14:editId="6E49C08D">
              <wp:simplePos x="0" y="0"/>
              <wp:positionH relativeFrom="column">
                <wp:posOffset>858608</wp:posOffset>
              </wp:positionH>
              <wp:positionV relativeFrom="paragraph">
                <wp:posOffset>153035</wp:posOffset>
              </wp:positionV>
              <wp:extent cx="3577169" cy="0"/>
              <wp:effectExtent l="0" t="0" r="29845" b="254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77169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AD18E1" id="Conector recto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6pt,12.05pt" to="349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14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14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D4F25"/>
    <w:multiLevelType w:val="hybridMultilevel"/>
    <w:tmpl w:val="241CD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C4A0A"/>
    <w:multiLevelType w:val="hybridMultilevel"/>
    <w:tmpl w:val="436E690C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38C8"/>
    <w:multiLevelType w:val="hybridMultilevel"/>
    <w:tmpl w:val="048A7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60CA5"/>
    <w:multiLevelType w:val="hybridMultilevel"/>
    <w:tmpl w:val="741E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B14F7"/>
    <w:multiLevelType w:val="hybridMultilevel"/>
    <w:tmpl w:val="D5E2E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7CCC"/>
    <w:multiLevelType w:val="hybridMultilevel"/>
    <w:tmpl w:val="6AAA6A42"/>
    <w:lvl w:ilvl="0" w:tplc="BCC20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5972"/>
    <w:multiLevelType w:val="hybridMultilevel"/>
    <w:tmpl w:val="048A7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3C7F"/>
    <w:multiLevelType w:val="multilevel"/>
    <w:tmpl w:val="A1C0B2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5539F"/>
    <w:multiLevelType w:val="hybridMultilevel"/>
    <w:tmpl w:val="6FD4900E"/>
    <w:lvl w:ilvl="0" w:tplc="54B2982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772C"/>
    <w:multiLevelType w:val="multilevel"/>
    <w:tmpl w:val="A1C0B2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06B74"/>
    <w:multiLevelType w:val="hybridMultilevel"/>
    <w:tmpl w:val="E6EEF22E"/>
    <w:lvl w:ilvl="0" w:tplc="E03884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2054E"/>
    <w:multiLevelType w:val="hybridMultilevel"/>
    <w:tmpl w:val="4A3AE578"/>
    <w:lvl w:ilvl="0" w:tplc="FFFFFFFF">
      <w:numFmt w:val="decimal"/>
      <w:lvlText w:val="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B22FB"/>
    <w:multiLevelType w:val="multilevel"/>
    <w:tmpl w:val="A1C0B2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406CB"/>
    <w:multiLevelType w:val="hybridMultilevel"/>
    <w:tmpl w:val="126AE784"/>
    <w:lvl w:ilvl="0" w:tplc="C03A2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14720"/>
    <w:multiLevelType w:val="hybridMultilevel"/>
    <w:tmpl w:val="96A4C008"/>
    <w:lvl w:ilvl="0" w:tplc="D19C04A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372D1"/>
    <w:multiLevelType w:val="hybridMultilevel"/>
    <w:tmpl w:val="048A7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1CE1"/>
    <w:multiLevelType w:val="hybridMultilevel"/>
    <w:tmpl w:val="120A7C86"/>
    <w:lvl w:ilvl="0" w:tplc="C03A2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46C45"/>
    <w:multiLevelType w:val="hybridMultilevel"/>
    <w:tmpl w:val="C27E0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6532AB"/>
    <w:multiLevelType w:val="hybridMultilevel"/>
    <w:tmpl w:val="9AFE80C6"/>
    <w:lvl w:ilvl="0" w:tplc="54B2982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91977"/>
    <w:multiLevelType w:val="hybridMultilevel"/>
    <w:tmpl w:val="CBAAEAEE"/>
    <w:lvl w:ilvl="0" w:tplc="4E4E7C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D095E"/>
    <w:multiLevelType w:val="hybridMultilevel"/>
    <w:tmpl w:val="035A0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F43D3D"/>
    <w:multiLevelType w:val="hybridMultilevel"/>
    <w:tmpl w:val="16B0A0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7"/>
  </w:num>
  <w:num w:numId="5">
    <w:abstractNumId w:val="4"/>
  </w:num>
  <w:num w:numId="6">
    <w:abstractNumId w:val="11"/>
  </w:num>
  <w:num w:numId="7">
    <w:abstractNumId w:val="3"/>
  </w:num>
  <w:num w:numId="8">
    <w:abstractNumId w:val="20"/>
  </w:num>
  <w:num w:numId="9">
    <w:abstractNumId w:val="23"/>
  </w:num>
  <w:num w:numId="10">
    <w:abstractNumId w:val="24"/>
  </w:num>
  <w:num w:numId="11">
    <w:abstractNumId w:val="13"/>
  </w:num>
  <w:num w:numId="12">
    <w:abstractNumId w:val="1"/>
  </w:num>
  <w:num w:numId="13">
    <w:abstractNumId w:val="2"/>
  </w:num>
  <w:num w:numId="14">
    <w:abstractNumId w:val="18"/>
  </w:num>
  <w:num w:numId="15">
    <w:abstractNumId w:val="5"/>
  </w:num>
  <w:num w:numId="16">
    <w:abstractNumId w:val="9"/>
  </w:num>
  <w:num w:numId="17">
    <w:abstractNumId w:val="22"/>
  </w:num>
  <w:num w:numId="18">
    <w:abstractNumId w:val="16"/>
  </w:num>
  <w:num w:numId="19">
    <w:abstractNumId w:val="8"/>
  </w:num>
  <w:num w:numId="20">
    <w:abstractNumId w:val="12"/>
  </w:num>
  <w:num w:numId="21">
    <w:abstractNumId w:val="15"/>
  </w:num>
  <w:num w:numId="22">
    <w:abstractNumId w:val="10"/>
  </w:num>
  <w:num w:numId="23">
    <w:abstractNumId w:val="19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E8"/>
    <w:rsid w:val="00003C2A"/>
    <w:rsid w:val="00084319"/>
    <w:rsid w:val="000930A0"/>
    <w:rsid w:val="000A061D"/>
    <w:rsid w:val="000B39D7"/>
    <w:rsid w:val="000F44D5"/>
    <w:rsid w:val="00101C35"/>
    <w:rsid w:val="00113725"/>
    <w:rsid w:val="00146563"/>
    <w:rsid w:val="001743E3"/>
    <w:rsid w:val="001752C9"/>
    <w:rsid w:val="001932BD"/>
    <w:rsid w:val="001D7172"/>
    <w:rsid w:val="001E64D2"/>
    <w:rsid w:val="001F3B67"/>
    <w:rsid w:val="002007DE"/>
    <w:rsid w:val="00224F89"/>
    <w:rsid w:val="00227BB3"/>
    <w:rsid w:val="002635D0"/>
    <w:rsid w:val="002A6534"/>
    <w:rsid w:val="002B51C9"/>
    <w:rsid w:val="002C1990"/>
    <w:rsid w:val="002C319F"/>
    <w:rsid w:val="00351493"/>
    <w:rsid w:val="00352735"/>
    <w:rsid w:val="00356DA1"/>
    <w:rsid w:val="00376307"/>
    <w:rsid w:val="0038768E"/>
    <w:rsid w:val="00390A52"/>
    <w:rsid w:val="00390D25"/>
    <w:rsid w:val="00390F19"/>
    <w:rsid w:val="003A5367"/>
    <w:rsid w:val="003C4DA2"/>
    <w:rsid w:val="003D2A2C"/>
    <w:rsid w:val="003E2788"/>
    <w:rsid w:val="00401D4F"/>
    <w:rsid w:val="004244D4"/>
    <w:rsid w:val="00464258"/>
    <w:rsid w:val="0048243A"/>
    <w:rsid w:val="0049028B"/>
    <w:rsid w:val="004B5D5A"/>
    <w:rsid w:val="004C36F6"/>
    <w:rsid w:val="004F01FA"/>
    <w:rsid w:val="00524AC3"/>
    <w:rsid w:val="00532ADA"/>
    <w:rsid w:val="00582223"/>
    <w:rsid w:val="00594EFF"/>
    <w:rsid w:val="005C43DC"/>
    <w:rsid w:val="005F62EB"/>
    <w:rsid w:val="005F70FC"/>
    <w:rsid w:val="00624F3E"/>
    <w:rsid w:val="00626E49"/>
    <w:rsid w:val="00635195"/>
    <w:rsid w:val="00636BC5"/>
    <w:rsid w:val="00666BC4"/>
    <w:rsid w:val="00687AC8"/>
    <w:rsid w:val="006C22D5"/>
    <w:rsid w:val="006C5288"/>
    <w:rsid w:val="006D5994"/>
    <w:rsid w:val="006D7CD8"/>
    <w:rsid w:val="006F3A52"/>
    <w:rsid w:val="007047FA"/>
    <w:rsid w:val="00714676"/>
    <w:rsid w:val="007444AC"/>
    <w:rsid w:val="0075354C"/>
    <w:rsid w:val="00754208"/>
    <w:rsid w:val="007836BD"/>
    <w:rsid w:val="007B3706"/>
    <w:rsid w:val="007B4731"/>
    <w:rsid w:val="007C0310"/>
    <w:rsid w:val="007C6CE8"/>
    <w:rsid w:val="007D2EC6"/>
    <w:rsid w:val="007E11E1"/>
    <w:rsid w:val="007E19C1"/>
    <w:rsid w:val="007E77A5"/>
    <w:rsid w:val="007F5AE8"/>
    <w:rsid w:val="008011F7"/>
    <w:rsid w:val="00820952"/>
    <w:rsid w:val="00831F7C"/>
    <w:rsid w:val="008551A9"/>
    <w:rsid w:val="008F0C4D"/>
    <w:rsid w:val="009132BE"/>
    <w:rsid w:val="00960C23"/>
    <w:rsid w:val="009730DA"/>
    <w:rsid w:val="00973565"/>
    <w:rsid w:val="00987012"/>
    <w:rsid w:val="009B3AF7"/>
    <w:rsid w:val="009C3B32"/>
    <w:rsid w:val="009E0BB2"/>
    <w:rsid w:val="009F0D50"/>
    <w:rsid w:val="009F3362"/>
    <w:rsid w:val="00A04674"/>
    <w:rsid w:val="00A21A48"/>
    <w:rsid w:val="00A2401F"/>
    <w:rsid w:val="00A714E3"/>
    <w:rsid w:val="00A7590A"/>
    <w:rsid w:val="00A950A5"/>
    <w:rsid w:val="00AE612A"/>
    <w:rsid w:val="00AF75E1"/>
    <w:rsid w:val="00B55B98"/>
    <w:rsid w:val="00B602E4"/>
    <w:rsid w:val="00B60563"/>
    <w:rsid w:val="00B63B41"/>
    <w:rsid w:val="00B7775D"/>
    <w:rsid w:val="00BA0E26"/>
    <w:rsid w:val="00BB4629"/>
    <w:rsid w:val="00BD0DA2"/>
    <w:rsid w:val="00BD7C74"/>
    <w:rsid w:val="00BF08BF"/>
    <w:rsid w:val="00C13213"/>
    <w:rsid w:val="00C35A68"/>
    <w:rsid w:val="00C518A1"/>
    <w:rsid w:val="00CA2E42"/>
    <w:rsid w:val="00CB0CF8"/>
    <w:rsid w:val="00CD35E9"/>
    <w:rsid w:val="00D5707E"/>
    <w:rsid w:val="00D577EF"/>
    <w:rsid w:val="00D72F00"/>
    <w:rsid w:val="00D775BE"/>
    <w:rsid w:val="00D84367"/>
    <w:rsid w:val="00D87541"/>
    <w:rsid w:val="00DA0E53"/>
    <w:rsid w:val="00DA5F31"/>
    <w:rsid w:val="00DA6D74"/>
    <w:rsid w:val="00DA7B25"/>
    <w:rsid w:val="00DD7E40"/>
    <w:rsid w:val="00E120F2"/>
    <w:rsid w:val="00E42EDE"/>
    <w:rsid w:val="00E7650E"/>
    <w:rsid w:val="00E85269"/>
    <w:rsid w:val="00EC24F0"/>
    <w:rsid w:val="00EC2B80"/>
    <w:rsid w:val="00ED3CD4"/>
    <w:rsid w:val="00F1549D"/>
    <w:rsid w:val="00F2517E"/>
    <w:rsid w:val="00F30E96"/>
    <w:rsid w:val="00F448B8"/>
    <w:rsid w:val="00F52B5B"/>
    <w:rsid w:val="00F72103"/>
    <w:rsid w:val="00FA781C"/>
    <w:rsid w:val="00FB7093"/>
    <w:rsid w:val="00FD40D1"/>
    <w:rsid w:val="00FE1360"/>
    <w:rsid w:val="00FF6ED5"/>
    <w:rsid w:val="00FF7E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FEA2E"/>
  <w15:docId w15:val="{A334B22E-BEDF-4DDE-9B84-2E5D04F3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1A9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532A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F01FA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A2401F"/>
    <w:pPr>
      <w:tabs>
        <w:tab w:val="center" w:pos="4419"/>
        <w:tab w:val="right" w:pos="8838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2401F"/>
  </w:style>
  <w:style w:type="paragraph" w:styleId="Peu">
    <w:name w:val="footer"/>
    <w:basedOn w:val="Normal"/>
    <w:link w:val="PeuCar"/>
    <w:uiPriority w:val="99"/>
    <w:unhideWhenUsed/>
    <w:rsid w:val="00A2401F"/>
    <w:pPr>
      <w:tabs>
        <w:tab w:val="center" w:pos="4419"/>
        <w:tab w:val="right" w:pos="8838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A2401F"/>
  </w:style>
  <w:style w:type="paragraph" w:customStyle="1" w:styleId="Capalera1">
    <w:name w:val="Capçalera1"/>
    <w:basedOn w:val="Normal"/>
    <w:qFormat/>
    <w:rsid w:val="00A2401F"/>
    <w:pPr>
      <w:spacing w:after="0" w:line="180" w:lineRule="exact"/>
    </w:pPr>
    <w:rPr>
      <w:rFonts w:ascii="Arial" w:eastAsia="Cambria" w:hAnsi="Arial" w:cs="Times New Roman"/>
      <w:sz w:val="14"/>
      <w:lang w:eastAsia="en-US"/>
    </w:rPr>
  </w:style>
  <w:style w:type="paragraph" w:customStyle="1" w:styleId="Capaleranegreta">
    <w:name w:val="Capçalera negreta"/>
    <w:basedOn w:val="Capalera1"/>
    <w:qFormat/>
    <w:rsid w:val="00A2401F"/>
    <w:rPr>
      <w:b/>
    </w:rPr>
  </w:style>
  <w:style w:type="character" w:styleId="Enlla">
    <w:name w:val="Hyperlink"/>
    <w:basedOn w:val="Tipusdelletraperdefectedelpargraf"/>
    <w:uiPriority w:val="99"/>
    <w:unhideWhenUsed/>
    <w:rsid w:val="00BD7C74"/>
    <w:rPr>
      <w:color w:val="0000FF" w:themeColor="hyperlink"/>
      <w:u w:val="single"/>
    </w:rPr>
  </w:style>
  <w:style w:type="character" w:customStyle="1" w:styleId="apple-converted-space">
    <w:name w:val="apple-converted-space"/>
    <w:basedOn w:val="Tipusdelletraperdefectedelpargraf"/>
    <w:rsid w:val="00714676"/>
  </w:style>
  <w:style w:type="paragraph" w:styleId="NormalWeb">
    <w:name w:val="Normal (Web)"/>
    <w:basedOn w:val="Normal"/>
    <w:uiPriority w:val="99"/>
    <w:semiHidden/>
    <w:unhideWhenUsed/>
    <w:rsid w:val="007146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A7B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b.edu/campusalimentacio" TargetMode="External"/><Relationship Id="rId1" Type="http://schemas.openxmlformats.org/officeDocument/2006/relationships/hyperlink" Target="http://www.ub.edu/farmacia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2" ma:contentTypeDescription="Crear nuevo documento." ma:contentTypeScope="" ma:versionID="0a36cfb703adb8711ff8a82be5833730">
  <xsd:schema xmlns:xsd="http://www.w3.org/2001/XMLSchema" xmlns:xs="http://www.w3.org/2001/XMLSchema" xmlns:p="http://schemas.microsoft.com/office/2006/metadata/properties" xmlns:ns3="c1e66171-880a-4f49-bbb2-f748ea3b01ca" xmlns:ns4="117f9ca5-4f7e-4a5e-aec7-bde2b578ec1e" targetNamespace="http://schemas.microsoft.com/office/2006/metadata/properties" ma:root="true" ma:fieldsID="bcfce1b3f2d7d474e81a81cb11166bbf" ns3:_="" ns4:_="">
    <xsd:import namespace="c1e66171-880a-4f49-bbb2-f748ea3b01ca"/>
    <xsd:import namespace="117f9ca5-4f7e-4a5e-aec7-bde2b578ec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26217-9EF4-4D96-8F91-4924C72A9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66171-880a-4f49-bbb2-f748ea3b01ca"/>
    <ds:schemaRef ds:uri="117f9ca5-4f7e-4a5e-aec7-bde2b578e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8802C-3419-434B-A9A8-C7827DA41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0A334-5CFC-478B-AF18-FA07301FE3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Bidon-Chanal</dc:creator>
  <cp:lastModifiedBy>Esther Guell Pujol</cp:lastModifiedBy>
  <cp:revision>2</cp:revision>
  <cp:lastPrinted>2015-12-09T15:50:00Z</cp:lastPrinted>
  <dcterms:created xsi:type="dcterms:W3CDTF">2020-02-24T06:13:00Z</dcterms:created>
  <dcterms:modified xsi:type="dcterms:W3CDTF">2020-02-24T06:13:00Z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0x01010001A7EC1FF7C00A41B5D413498E57857B</vt:lpwstr>
  </property>
</Properties>
</file>